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B991" w14:textId="77777777" w:rsidR="00D07172" w:rsidRPr="00BF1019" w:rsidRDefault="00D07172" w:rsidP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sz w:val="28"/>
          <w:szCs w:val="28"/>
          <w:lang w:val="nl-NL"/>
        </w:rPr>
      </w:pPr>
      <w:r w:rsidRPr="00BF1019">
        <w:rPr>
          <w:rFonts w:ascii="Arial" w:hAnsi="Arial" w:cs="Arial"/>
          <w:b/>
          <w:sz w:val="28"/>
          <w:szCs w:val="28"/>
          <w:lang w:val="nl-NL"/>
        </w:rPr>
        <w:t>Modelformulier voor herroeping</w:t>
      </w:r>
    </w:p>
    <w:p w14:paraId="6DB5AE3D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(dit formulier alleen invullen en terugzenden als u de overeenkomst wilt herroepen)</w:t>
      </w:r>
    </w:p>
    <w:p w14:paraId="6DEA4DB2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50B3A976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17790131" w14:textId="253FFDED" w:rsidR="00D07172" w:rsidRPr="005500A4" w:rsidRDefault="00D07172" w:rsidP="00F64F4D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Aan</w:t>
      </w:r>
      <w:r w:rsidR="00F64F4D">
        <w:rPr>
          <w:rFonts w:ascii="Arial" w:hAnsi="Arial" w:cs="Arial"/>
          <w:szCs w:val="24"/>
          <w:lang w:val="nl-NL"/>
        </w:rPr>
        <w:t xml:space="preserve">  </w:t>
      </w:r>
      <w:r w:rsidR="00F64F4D">
        <w:rPr>
          <w:rFonts w:ascii="Arial" w:hAnsi="Arial" w:cs="Arial"/>
          <w:szCs w:val="24"/>
          <w:lang w:val="nl-NL"/>
        </w:rPr>
        <w:tab/>
      </w:r>
      <w:r w:rsidR="00F64F4D" w:rsidRPr="009B095D">
        <w:rPr>
          <w:rStyle w:val="Nadruk"/>
          <w:b/>
          <w:bCs/>
          <w:i w:val="0"/>
          <w:iCs w:val="0"/>
          <w:lang w:val="nl-NL"/>
        </w:rPr>
        <w:t>B</w:t>
      </w:r>
      <w:r w:rsidR="009B095D">
        <w:rPr>
          <w:rStyle w:val="Nadruk"/>
          <w:b/>
          <w:bCs/>
          <w:i w:val="0"/>
          <w:iCs w:val="0"/>
          <w:lang w:val="nl-NL"/>
        </w:rPr>
        <w:t xml:space="preserve">ouwPartner </w:t>
      </w:r>
      <w:r w:rsidR="00F64F4D" w:rsidRPr="009B095D">
        <w:rPr>
          <w:rStyle w:val="Nadruk"/>
          <w:b/>
          <w:bCs/>
          <w:i w:val="0"/>
          <w:iCs w:val="0"/>
          <w:lang w:val="nl-NL"/>
        </w:rPr>
        <w:t>Pieper</w:t>
      </w:r>
      <w:r w:rsidR="00F64F4D" w:rsidRPr="009B095D">
        <w:rPr>
          <w:lang w:val="nl-NL"/>
        </w:rPr>
        <w:br/>
        <w:t xml:space="preserve"> </w:t>
      </w:r>
      <w:r w:rsidR="00F64F4D" w:rsidRPr="009B095D">
        <w:rPr>
          <w:lang w:val="nl-NL"/>
        </w:rPr>
        <w:tab/>
      </w:r>
      <w:r w:rsidR="00F64F4D" w:rsidRPr="009B095D">
        <w:rPr>
          <w:lang w:val="nl-NL"/>
        </w:rPr>
        <w:tab/>
        <w:t>t.a.v. Wijnand Pieper</w:t>
      </w:r>
      <w:r w:rsidR="00F64F4D" w:rsidRPr="009B095D">
        <w:rPr>
          <w:lang w:val="nl-NL"/>
        </w:rPr>
        <w:br/>
        <w:t xml:space="preserve"> </w:t>
      </w:r>
      <w:r w:rsidR="00F64F4D" w:rsidRPr="009B095D">
        <w:rPr>
          <w:lang w:val="nl-NL"/>
        </w:rPr>
        <w:tab/>
      </w:r>
      <w:r w:rsidR="00F64F4D" w:rsidRPr="009B095D">
        <w:rPr>
          <w:lang w:val="nl-NL"/>
        </w:rPr>
        <w:tab/>
        <w:t>Oude Telgterweg 290</w:t>
      </w:r>
      <w:r w:rsidR="00F64F4D" w:rsidRPr="009B095D">
        <w:rPr>
          <w:lang w:val="nl-NL"/>
        </w:rPr>
        <w:br/>
        <w:t xml:space="preserve"> </w:t>
      </w:r>
      <w:r w:rsidR="00F64F4D" w:rsidRPr="009B095D">
        <w:rPr>
          <w:lang w:val="nl-NL"/>
        </w:rPr>
        <w:tab/>
      </w:r>
      <w:r w:rsidR="00F64F4D" w:rsidRPr="009B095D">
        <w:rPr>
          <w:lang w:val="nl-NL"/>
        </w:rPr>
        <w:tab/>
        <w:t>3853 PL Ermelo</w:t>
      </w:r>
      <w:r w:rsidR="00F64F4D" w:rsidRPr="009B095D">
        <w:rPr>
          <w:lang w:val="nl-NL"/>
        </w:rPr>
        <w:br/>
      </w:r>
      <w:r w:rsidR="00F64F4D" w:rsidRPr="009B095D">
        <w:rPr>
          <w:rStyle w:val="Zwaar"/>
          <w:lang w:val="nl-NL"/>
        </w:rPr>
        <w:t xml:space="preserve"> </w:t>
      </w:r>
      <w:r w:rsidR="00F64F4D" w:rsidRPr="009B095D">
        <w:rPr>
          <w:rStyle w:val="Zwaar"/>
          <w:lang w:val="nl-NL"/>
        </w:rPr>
        <w:tab/>
      </w:r>
      <w:r w:rsidR="00F64F4D" w:rsidRPr="009B095D">
        <w:rPr>
          <w:rStyle w:val="Zwaar"/>
          <w:lang w:val="nl-NL"/>
        </w:rPr>
        <w:tab/>
      </w:r>
      <w:r w:rsidR="00F64F4D" w:rsidRPr="009B095D">
        <w:rPr>
          <w:lang w:val="nl-NL"/>
        </w:rPr>
        <w:t>0341 – 35 29 31</w:t>
      </w:r>
      <w:r w:rsidR="00F64F4D" w:rsidRPr="009B095D">
        <w:rPr>
          <w:lang w:val="nl-NL"/>
        </w:rPr>
        <w:br/>
      </w:r>
      <w:r w:rsidR="00F64F4D" w:rsidRPr="009B095D">
        <w:rPr>
          <w:rStyle w:val="Zwaar"/>
          <w:lang w:val="nl-NL"/>
        </w:rPr>
        <w:t xml:space="preserve"> </w:t>
      </w:r>
      <w:r w:rsidR="00F64F4D" w:rsidRPr="009B095D">
        <w:rPr>
          <w:rStyle w:val="Zwaar"/>
          <w:lang w:val="nl-NL"/>
        </w:rPr>
        <w:tab/>
      </w:r>
      <w:r w:rsidR="00F64F4D" w:rsidRPr="009B095D">
        <w:rPr>
          <w:rStyle w:val="Zwaar"/>
          <w:lang w:val="nl-NL"/>
        </w:rPr>
        <w:tab/>
      </w:r>
      <w:hyperlink r:id="rId10" w:history="1">
        <w:r w:rsidR="00F64F4D" w:rsidRPr="009B095D">
          <w:rPr>
            <w:rStyle w:val="Hyperlink"/>
            <w:lang w:val="nl-NL"/>
          </w:rPr>
          <w:t>info@steenvoordeel.nl</w:t>
        </w:r>
      </w:hyperlink>
      <w:r w:rsidRPr="005500A4">
        <w:rPr>
          <w:rFonts w:ascii="Arial" w:hAnsi="Arial" w:cs="Arial"/>
          <w:szCs w:val="24"/>
          <w:lang w:val="nl-NL"/>
        </w:rPr>
        <w:t>:</w:t>
      </w:r>
    </w:p>
    <w:p w14:paraId="182F68CE" w14:textId="77777777" w:rsidR="00D07172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6DD45C8F" w14:textId="77777777" w:rsidR="005500A4" w:rsidRPr="005500A4" w:rsidRDefault="005500A4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06EFBCDC" w14:textId="77777777" w:rsidR="00D07172" w:rsidRPr="005500A4" w:rsidRDefault="00D07172">
      <w:pPr>
        <w:pStyle w:val="BodyA"/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Ik/Wij* deel/delen(*) u hierbij mede dat ik/wij(*) onze overeenkomt betreffende de verkoop van de volgende goederen herroep/herroepen(*)</w:t>
      </w:r>
    </w:p>
    <w:p w14:paraId="362CEE68" w14:textId="77777777" w:rsidR="00D07172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74C2E53E" w14:textId="77777777" w:rsidR="005500A4" w:rsidRPr="005500A4" w:rsidRDefault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73E17714" w14:textId="77777777" w:rsidR="00D07172" w:rsidRPr="005500A4" w:rsidRDefault="00D07172">
      <w:pPr>
        <w:pStyle w:val="BodyA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Besteld op(*)/Ontvangen op(*)</w:t>
      </w:r>
    </w:p>
    <w:p w14:paraId="0218478C" w14:textId="77777777" w:rsidR="009B095D" w:rsidRPr="005500A4" w:rsidRDefault="009B095D" w:rsidP="009B095D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787D8A57" w14:textId="77777777" w:rsidR="009B095D" w:rsidRPr="005500A4" w:rsidRDefault="009B095D" w:rsidP="009B095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03312C90" w14:textId="7FCC95C3" w:rsidR="009B095D" w:rsidRPr="005500A4" w:rsidRDefault="009B095D" w:rsidP="009B095D">
      <w:pPr>
        <w:pStyle w:val="BodyA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Ordernummer</w:t>
      </w:r>
    </w:p>
    <w:p w14:paraId="10874B96" w14:textId="77777777" w:rsidR="009B095D" w:rsidRPr="005500A4" w:rsidRDefault="009B095D" w:rsidP="009B095D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316B609C" w14:textId="77777777" w:rsidR="009B095D" w:rsidRPr="005500A4" w:rsidRDefault="009B095D" w:rsidP="009B095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1659D36D" w14:textId="77777777" w:rsidR="00D07172" w:rsidRPr="005500A4" w:rsidRDefault="00D07172">
      <w:pPr>
        <w:pStyle w:val="BodyA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Naam/Namen consument(en)</w:t>
      </w:r>
    </w:p>
    <w:p w14:paraId="0F10B8C5" w14:textId="77777777" w:rsidR="00D07172" w:rsidRPr="005500A4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0F8D0B93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3101CE1C" w14:textId="77777777" w:rsidR="00D07172" w:rsidRPr="005500A4" w:rsidRDefault="00D07172">
      <w:pPr>
        <w:pStyle w:val="BodyA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Adres consument(en)</w:t>
      </w:r>
    </w:p>
    <w:p w14:paraId="2D4CDB7E" w14:textId="77777777" w:rsidR="00D07172" w:rsidRPr="005500A4" w:rsidRDefault="00D07172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788D4A03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5F5D3BBD" w14:textId="77777777" w:rsidR="00D07172" w:rsidRPr="005500A4" w:rsidRDefault="00D07172">
      <w:pPr>
        <w:pStyle w:val="Body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Handtekening van consument(en) (alleen wanneer dit formulier op papier wordt ingediend)</w:t>
      </w:r>
    </w:p>
    <w:p w14:paraId="16C9BC2C" w14:textId="77777777" w:rsidR="00D07172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544496C9" w14:textId="77777777" w:rsidR="005500A4" w:rsidRPr="005500A4" w:rsidRDefault="005500A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66597CB3" w14:textId="77777777" w:rsidR="00D07172" w:rsidRPr="005500A4" w:rsidRDefault="00D07172">
      <w:pPr>
        <w:pStyle w:val="Body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hanging="147"/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Datum</w:t>
      </w:r>
    </w:p>
    <w:p w14:paraId="1211DD82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526B8F14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035CDDB8" w14:textId="77777777" w:rsidR="00D07172" w:rsidRPr="005500A4" w:rsidRDefault="00D071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eastAsia="Times New Roman" w:hAnsi="Arial" w:cs="Arial"/>
          <w:color w:val="auto"/>
          <w:szCs w:val="24"/>
          <w:lang w:val="nl-NL" w:bidi="x-none"/>
        </w:rPr>
      </w:pPr>
      <w:r w:rsidRPr="005500A4">
        <w:rPr>
          <w:rFonts w:ascii="Arial" w:hAnsi="Arial" w:cs="Arial"/>
          <w:szCs w:val="24"/>
          <w:lang w:val="nl-NL"/>
        </w:rPr>
        <w:t>(*) Doorhalen wat niet van toepassing is</w:t>
      </w:r>
    </w:p>
    <w:sectPr w:rsidR="00D07172" w:rsidRPr="005500A4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F5D1" w14:textId="77777777" w:rsidR="00952494" w:rsidRDefault="00952494">
      <w:r>
        <w:separator/>
      </w:r>
    </w:p>
  </w:endnote>
  <w:endnote w:type="continuationSeparator" w:id="0">
    <w:p w14:paraId="1F6A2DCD" w14:textId="77777777" w:rsidR="00952494" w:rsidRDefault="0095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3329" w14:textId="77777777"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299C" w14:textId="77777777"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5F82" w14:textId="77777777" w:rsidR="00952494" w:rsidRDefault="00952494">
      <w:r>
        <w:separator/>
      </w:r>
    </w:p>
  </w:footnote>
  <w:footnote w:type="continuationSeparator" w:id="0">
    <w:p w14:paraId="37D906A5" w14:textId="77777777" w:rsidR="00952494" w:rsidRDefault="0095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6DC1" w14:textId="77777777"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B5F4" w14:textId="77777777" w:rsidR="00D07172" w:rsidRDefault="00D07172">
    <w:pPr>
      <w:pStyle w:val="HeaderFooter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val="nl-NL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num w:numId="1" w16cid:durableId="1445534556">
    <w:abstractNumId w:val="0"/>
  </w:num>
  <w:num w:numId="2" w16cid:durableId="928469122">
    <w:abstractNumId w:val="1"/>
  </w:num>
  <w:num w:numId="3" w16cid:durableId="238829953">
    <w:abstractNumId w:val="2"/>
  </w:num>
  <w:num w:numId="4" w16cid:durableId="1605575030">
    <w:abstractNumId w:val="3"/>
  </w:num>
  <w:num w:numId="5" w16cid:durableId="1953510042">
    <w:abstractNumId w:val="4"/>
  </w:num>
  <w:num w:numId="6" w16cid:durableId="589393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Standa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556"/>
    <w:rsid w:val="001A317C"/>
    <w:rsid w:val="005500A4"/>
    <w:rsid w:val="00612507"/>
    <w:rsid w:val="00805556"/>
    <w:rsid w:val="00952494"/>
    <w:rsid w:val="009B095D"/>
    <w:rsid w:val="00A53B13"/>
    <w:rsid w:val="00BF1019"/>
    <w:rsid w:val="00D07172"/>
    <w:rsid w:val="00F64F4D"/>
    <w:rsid w:val="00F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09BD11"/>
  <w15:chartTrackingRefBased/>
  <w15:docId w15:val="{90F1C26A-FC8C-4799-926B-1160C936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  <w:lang w:val="en-US"/>
    </w:rPr>
  </w:style>
  <w:style w:type="character" w:styleId="Nadruk">
    <w:name w:val="Emphasis"/>
    <w:basedOn w:val="Standaardalinea-lettertype"/>
    <w:uiPriority w:val="20"/>
    <w:qFormat/>
    <w:locked/>
    <w:rsid w:val="00F64F4D"/>
    <w:rPr>
      <w:i/>
      <w:iCs/>
    </w:rPr>
  </w:style>
  <w:style w:type="character" w:styleId="Zwaar">
    <w:name w:val="Strong"/>
    <w:basedOn w:val="Standaardalinea-lettertype"/>
    <w:uiPriority w:val="22"/>
    <w:qFormat/>
    <w:locked/>
    <w:rsid w:val="00F64F4D"/>
    <w:rPr>
      <w:b/>
      <w:bCs/>
    </w:rPr>
  </w:style>
  <w:style w:type="character" w:styleId="Hyperlink">
    <w:name w:val="Hyperlink"/>
    <w:basedOn w:val="Standaardalinea-lettertype"/>
    <w:uiPriority w:val="99"/>
    <w:unhideWhenUsed/>
    <w:locked/>
    <w:rsid w:val="00F64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steenvoordeel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02301DF19845BE27D00FAA0474F8" ma:contentTypeVersion="11" ma:contentTypeDescription="Een nieuw document maken." ma:contentTypeScope="" ma:versionID="f5262b86d53faed369f9c310a1b2471c">
  <xsd:schema xmlns:xsd="http://www.w3.org/2001/XMLSchema" xmlns:xs="http://www.w3.org/2001/XMLSchema" xmlns:p="http://schemas.microsoft.com/office/2006/metadata/properties" xmlns:ns3="4e8ca68d-a71a-47f1-9f28-f43863829a6f" xmlns:ns4="894eafa7-7bbf-4e1d-bb70-dee2d281180f" targetNamespace="http://schemas.microsoft.com/office/2006/metadata/properties" ma:root="true" ma:fieldsID="28ff98e9466608b6fe56023384de649e" ns3:_="" ns4:_="">
    <xsd:import namespace="4e8ca68d-a71a-47f1-9f28-f43863829a6f"/>
    <xsd:import namespace="894eafa7-7bbf-4e1d-bb70-dee2d2811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a68d-a71a-47f1-9f28-f438638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eafa7-7bbf-4e1d-bb70-dee2d2811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280F4-B984-430A-90E3-BE8BD817C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046DB-443C-4FFE-B7B3-D7DD73F2C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5AC1B-2B1F-40B5-A8DF-AA5061514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ca68d-a71a-47f1-9f28-f43863829a6f"/>
    <ds:schemaRef ds:uri="894eafa7-7bbf-4e1d-bb70-dee2d2811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Geuze</dc:creator>
  <cp:keywords/>
  <cp:lastModifiedBy>Ferry van 't Land</cp:lastModifiedBy>
  <cp:revision>3</cp:revision>
  <dcterms:created xsi:type="dcterms:W3CDTF">2019-11-20T10:08:00Z</dcterms:created>
  <dcterms:modified xsi:type="dcterms:W3CDTF">2022-06-22T08:28:00Z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0x010100079F02301DF19845BE27D00FAA0474F8</vt:lpwstr>
  </property>
  <property fmtid="{D5CDD505-2E9C-101B-9397-08002B2CF9AE}" pid="3" name="IsMyDocuments">
    <vt:bool>true</vt:bool>
  </property>
</Properties>
</file>